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Vmock Inc. -->
  <w:body>
    <w:p>
      <w:pPr>
        <w:spacing w:before="0" w:line="200" w:lineRule="atLeast"/>
        <w:ind w:left="0" w:right="0"/>
        <w:jc w:val="center"/>
        <w:rPr>
          <w:rFonts w:ascii="Times New Roman" w:eastAsia="Times New Roman" w:hAnsi="Times New Roman" w:cs="Times New Roman"/>
          <w:spacing w:val="0"/>
          <w:sz w:val="20"/>
          <w:szCs w:val="20"/>
        </w:rPr>
      </w:pPr>
      <w:r>
        <w:rPr>
          <w:rFonts w:ascii="Times New Roman" w:eastAsia="Times New Roman" w:hAnsi="Times New Roman" w:cs="Times New Roman"/>
          <w:b/>
          <w:bCs/>
          <w:color w:val="000000"/>
          <w:spacing w:val="0"/>
          <w:sz w:val="38"/>
          <w:szCs w:val="38"/>
        </w:rPr>
        <w:t>ANISSA HARDESTY</w:t>
      </w:r>
    </w:p>
    <w:p>
      <w:pPr>
        <w:spacing w:line="200" w:lineRule="atLeast"/>
        <w:ind w:left="0" w:right="0"/>
        <w:jc w:val="center"/>
        <w:rPr>
          <w:rFonts w:ascii="Times New Roman" w:eastAsia="Times New Roman" w:hAnsi="Times New Roman" w:cs="Times New Roman"/>
          <w:spacing w:val="0"/>
          <w:sz w:val="20"/>
          <w:szCs w:val="20"/>
        </w:rPr>
      </w:pPr>
      <w:r>
        <w:rPr>
          <w:rFonts w:ascii="Times New Roman" w:eastAsia="Times New Roman" w:hAnsi="Times New Roman" w:cs="Times New Roman"/>
          <w:b w:val="0"/>
          <w:bCs w:val="0"/>
          <w:spacing w:val="0"/>
          <w:sz w:val="20"/>
          <w:szCs w:val="20"/>
        </w:rPr>
        <w:t>Huntington, WV</w:t>
      </w:r>
      <w:r>
        <w:rPr>
          <w:rFonts w:ascii="Times New Roman" w:eastAsia="Times New Roman" w:hAnsi="Times New Roman" w:cs="Times New Roman"/>
          <w:b w:val="0"/>
          <w:bCs w:val="0"/>
          <w:spacing w:val="0"/>
          <w:sz w:val="20"/>
          <w:szCs w:val="20"/>
        </w:rPr>
        <w:t> </w:t>
      </w:r>
      <w:r>
        <w:rPr>
          <w:rFonts w:ascii="Times New Roman" w:eastAsia="Times New Roman" w:hAnsi="Times New Roman" w:cs="Times New Roman"/>
          <w:b w:val="0"/>
          <w:bCs w:val="0"/>
          <w:color w:val="000000"/>
          <w:spacing w:val="0"/>
          <w:sz w:val="20"/>
          <w:szCs w:val="20"/>
        </w:rPr>
        <w:t>• </w:t>
      </w:r>
      <w:r>
        <w:rPr>
          <w:rFonts w:ascii="Times New Roman" w:eastAsia="Times New Roman" w:hAnsi="Times New Roman" w:cs="Times New Roman"/>
          <w:b w:val="0"/>
          <w:bCs w:val="0"/>
          <w:spacing w:val="0"/>
          <w:sz w:val="20"/>
          <w:szCs w:val="20"/>
        </w:rPr>
        <w:t>304</w:t>
      </w:r>
      <w:r>
        <w:rPr>
          <w:rFonts w:ascii="Times New Roman" w:eastAsia="Times New Roman" w:hAnsi="Times New Roman" w:cs="Times New Roman"/>
          <w:b w:val="0"/>
          <w:bCs w:val="0"/>
          <w:spacing w:val="0"/>
          <w:sz w:val="20"/>
          <w:szCs w:val="20"/>
        </w:rPr>
        <w:noBreakHyphen/>
        <w:t>654</w:t>
      </w:r>
      <w:r>
        <w:rPr>
          <w:rFonts w:ascii="Times New Roman" w:eastAsia="Times New Roman" w:hAnsi="Times New Roman" w:cs="Times New Roman"/>
          <w:b w:val="0"/>
          <w:bCs w:val="0"/>
          <w:spacing w:val="0"/>
          <w:sz w:val="20"/>
          <w:szCs w:val="20"/>
        </w:rPr>
        <w:noBreakHyphen/>
        <w:t>1717</w:t>
      </w:r>
      <w:r>
        <w:rPr>
          <w:rFonts w:ascii="Times New Roman" w:eastAsia="Times New Roman" w:hAnsi="Times New Roman" w:cs="Times New Roman"/>
          <w:b w:val="0"/>
          <w:bCs w:val="0"/>
          <w:spacing w:val="0"/>
          <w:sz w:val="20"/>
          <w:szCs w:val="20"/>
        </w:rPr>
        <w:t> </w:t>
      </w:r>
      <w:r>
        <w:rPr>
          <w:rFonts w:ascii="Times New Roman" w:eastAsia="Times New Roman" w:hAnsi="Times New Roman" w:cs="Times New Roman"/>
          <w:b w:val="0"/>
          <w:bCs w:val="0"/>
          <w:color w:val="000000"/>
          <w:spacing w:val="0"/>
          <w:sz w:val="20"/>
          <w:szCs w:val="20"/>
        </w:rPr>
        <w:t>• </w:t>
      </w:r>
      <w:hyperlink r:id="rId4" w:history="1">
        <w:r>
          <w:rPr>
            <w:rFonts w:ascii="Times New Roman" w:eastAsia="Times New Roman" w:hAnsi="Times New Roman" w:cs="Times New Roman"/>
            <w:b w:val="0"/>
            <w:bCs w:val="0"/>
            <w:color w:val="000000"/>
            <w:spacing w:val="0"/>
            <w:sz w:val="20"/>
            <w:szCs w:val="20"/>
          </w:rPr>
          <w:t>andihardesty@gmail.com</w:t>
        </w:r>
      </w:hyperlink>
    </w:p>
    <w:p>
      <w:pPr>
        <w:ind w:left="0" w:right="0"/>
        <w:rPr>
          <w:rFonts w:ascii="Times New Roman" w:eastAsia="Times New Roman" w:hAnsi="Times New Roman" w:cs="Times New Roman"/>
          <w:spacing w:val="0"/>
          <w:sz w:val="22"/>
          <w:szCs w:val="22"/>
        </w:rPr>
      </w:pPr>
    </w:p>
    <w:p>
      <w:pPr>
        <w:pBdr>
          <w:top w:val="single" w:sz="6" w:space="0" w:color="000000"/>
          <w:left w:val="none" w:sz="0" w:space="0" w:color="auto"/>
          <w:bottom w:val="single" w:sz="6" w:space="0" w:color="000000"/>
          <w:right w:val="none" w:sz="0" w:space="0" w:color="auto"/>
        </w:pBdr>
        <w:spacing w:before="0" w:line="200" w:lineRule="atLeast"/>
        <w:ind w:left="0" w:right="0"/>
        <w:jc w:val="center"/>
        <w:rPr>
          <w:rFonts w:ascii="Times New Roman" w:eastAsia="Times New Roman" w:hAnsi="Times New Roman" w:cs="Times New Roman"/>
          <w:b/>
          <w:bCs/>
          <w:caps/>
          <w:color w:val="000000"/>
          <w:spacing w:val="0"/>
          <w:sz w:val="20"/>
          <w:szCs w:val="20"/>
        </w:rPr>
      </w:pPr>
      <w:r>
        <w:rPr>
          <w:rFonts w:ascii="Times New Roman" w:eastAsia="Times New Roman" w:hAnsi="Times New Roman" w:cs="Times New Roman"/>
          <w:b/>
          <w:bCs/>
          <w:caps/>
          <w:color w:val="000000"/>
          <w:spacing w:val="0"/>
          <w:sz w:val="20"/>
          <w:szCs w:val="20"/>
        </w:rPr>
        <w:t>skills</w:t>
      </w:r>
    </w:p>
    <w:p>
      <w:pPr>
        <w:pBdr>
          <w:top w:val="none" w:sz="0" w:space="0" w:color="auto"/>
          <w:left w:val="none" w:sz="0" w:space="0" w:color="auto"/>
          <w:bottom w:val="none" w:sz="0" w:space="0" w:color="auto"/>
          <w:right w:val="none" w:sz="0" w:space="0" w:color="auto"/>
        </w:pBdr>
        <w:tabs>
          <w:tab w:val="left" w:pos="220"/>
        </w:tabs>
        <w:spacing w:before="0" w:after="0" w:line="200" w:lineRule="atLeast"/>
        <w:ind w:left="0" w:right="0" w:firstLine="0"/>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Skilled in narrative development, script writing, podcast production, copy editing, and digital content strategy. Experienced in social media management, character design, and promotional graphic design. Proficient in Final Draft and Microsoft Office, with working knowledge of Adobe Creative Suite (Photoshop, Audition), GarageBand, and Procreate.</w:t>
      </w:r>
    </w:p>
    <w:p>
      <w:pPr>
        <w:spacing w:line="220" w:lineRule="atLeast"/>
        <w:ind w:left="0" w:right="0"/>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 </w:t>
      </w:r>
    </w:p>
    <w:p>
      <w:pPr>
        <w:pBdr>
          <w:top w:val="single" w:sz="6" w:space="0" w:color="000000"/>
          <w:left w:val="none" w:sz="0" w:space="0" w:color="auto"/>
          <w:bottom w:val="single" w:sz="6" w:space="0" w:color="000000"/>
          <w:right w:val="none" w:sz="0" w:space="0" w:color="auto"/>
        </w:pBdr>
        <w:spacing w:before="0" w:line="200" w:lineRule="atLeast"/>
        <w:ind w:left="0" w:right="0"/>
        <w:jc w:val="center"/>
        <w:rPr>
          <w:rFonts w:ascii="Times New Roman" w:eastAsia="Times New Roman" w:hAnsi="Times New Roman" w:cs="Times New Roman"/>
          <w:b/>
          <w:bCs/>
          <w:caps/>
          <w:color w:val="000000"/>
          <w:spacing w:val="0"/>
          <w:sz w:val="20"/>
          <w:szCs w:val="20"/>
        </w:rPr>
      </w:pPr>
      <w:r>
        <w:rPr>
          <w:rFonts w:ascii="Times New Roman" w:eastAsia="Times New Roman" w:hAnsi="Times New Roman" w:cs="Times New Roman"/>
          <w:b/>
          <w:bCs/>
          <w:caps/>
          <w:color w:val="000000"/>
          <w:spacing w:val="0"/>
          <w:sz w:val="20"/>
          <w:szCs w:val="20"/>
        </w:rPr>
        <w:t>experience</w:t>
      </w:r>
    </w:p>
    <w:p>
      <w:pPr>
        <w:tabs>
          <w:tab w:val="right" w:pos="10710"/>
        </w:tabs>
        <w:spacing w:before="0" w:after="0" w:line="200" w:lineRule="atLeast"/>
        <w:ind w:left="0" w:right="0"/>
        <w:jc w:val="left"/>
        <w:rPr>
          <w:rStyle w:val="fs13fw4text-right"/>
          <w:rFonts w:ascii="Times New Roman" w:eastAsia="Times New Roman" w:hAnsi="Times New Roman" w:cs="Times New Roman"/>
          <w:b w:val="0"/>
          <w:bCs w:val="0"/>
          <w:spacing w:val="0"/>
          <w:sz w:val="20"/>
          <w:szCs w:val="20"/>
        </w:rPr>
      </w:pPr>
      <w:r>
        <w:rPr>
          <w:rStyle w:val="fs13fw6overflow-hidden"/>
          <w:rFonts w:ascii="Times New Roman" w:eastAsia="Times New Roman" w:hAnsi="Times New Roman" w:cs="Times New Roman"/>
          <w:b/>
          <w:bCs/>
          <w:spacing w:val="0"/>
          <w:sz w:val="20"/>
          <w:szCs w:val="20"/>
        </w:rPr>
        <w:t>Voice Actor</w:t>
      </w:r>
      <w:r>
        <w:rPr>
          <w:rStyle w:val="fs13fw4text-right"/>
          <w:rFonts w:ascii="Times New Roman" w:eastAsia="Times New Roman" w:hAnsi="Times New Roman" w:cs="Times New Roman"/>
          <w:b w:val="0"/>
          <w:bCs w:val="0"/>
          <w:spacing w:val="0"/>
          <w:sz w:val="20"/>
          <w:szCs w:val="20"/>
        </w:rPr>
        <w:tab/>
      </w:r>
      <w:r>
        <w:rPr>
          <w:rStyle w:val="fs13fw4text-rightoverflow-hidden"/>
          <w:rFonts w:ascii="Times New Roman" w:eastAsia="Times New Roman" w:hAnsi="Times New Roman" w:cs="Times New Roman"/>
          <w:b w:val="0"/>
          <w:bCs w:val="0"/>
          <w:spacing w:val="0"/>
          <w:sz w:val="20"/>
          <w:szCs w:val="20"/>
        </w:rPr>
        <w:t>2020 - Present</w:t>
      </w:r>
    </w:p>
    <w:p>
      <w:pPr>
        <w:spacing w:line="200" w:lineRule="atLeast"/>
        <w:ind w:left="0" w:right="0"/>
        <w:jc w:val="left"/>
        <w:rPr>
          <w:rFonts w:ascii="Times New Roman" w:eastAsia="Times New Roman" w:hAnsi="Times New Roman" w:cs="Times New Roman"/>
          <w:spacing w:val="0"/>
          <w:sz w:val="20"/>
          <w:szCs w:val="20"/>
        </w:rPr>
      </w:pPr>
      <w:r>
        <w:rPr>
          <w:rStyle w:val="fs13fw4undefined"/>
          <w:rFonts w:ascii="Times New Roman" w:eastAsia="Times New Roman" w:hAnsi="Times New Roman" w:cs="Times New Roman"/>
          <w:b w:val="0"/>
          <w:bCs w:val="0"/>
          <w:spacing w:val="0"/>
          <w:sz w:val="20"/>
          <w:szCs w:val="20"/>
        </w:rPr>
        <w:t>Freelance</w:t>
      </w:r>
      <w:r>
        <w:rPr>
          <w:rStyle w:val="fs13fw4undefinedtdn"/>
          <w:rFonts w:ascii="Times New Roman" w:eastAsia="Times New Roman" w:hAnsi="Times New Roman" w:cs="Times New Roman"/>
          <w:b w:val="0"/>
          <w:bCs w:val="0"/>
          <w:spacing w:val="0"/>
          <w:sz w:val="20"/>
          <w:szCs w:val="20"/>
        </w:rPr>
        <w:t>,</w:t>
      </w:r>
      <w:r>
        <w:rPr>
          <w:rStyle w:val="fs13fw4undefinedtdn"/>
          <w:rFonts w:ascii="Times New Roman" w:eastAsia="Times New Roman" w:hAnsi="Times New Roman" w:cs="Times New Roman"/>
          <w:b w:val="0"/>
          <w:bCs w:val="0"/>
          <w:spacing w:val="0"/>
          <w:sz w:val="20"/>
          <w:szCs w:val="20"/>
        </w:rPr>
        <w:t xml:space="preserve"> </w:t>
      </w:r>
      <w:r>
        <w:rPr>
          <w:rStyle w:val="fs13fw4undefined"/>
          <w:rFonts w:ascii="Times New Roman" w:eastAsia="Times New Roman" w:hAnsi="Times New Roman" w:cs="Times New Roman"/>
          <w:b w:val="0"/>
          <w:bCs w:val="0"/>
          <w:spacing w:val="0"/>
          <w:sz w:val="20"/>
          <w:szCs w:val="20"/>
        </w:rPr>
        <w:t>Remote</w:t>
      </w:r>
    </w:p>
    <w:p>
      <w:pPr>
        <w:numPr>
          <w:ilvl w:val="0"/>
          <w:numId w:val="2"/>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Performed voice work for animation, podcasts, and visual novels including Sweet Pea Animation Studios, Project Icarus Podcast, The Satellite Podcast, and Tricky Business Visual Novel.</w:t>
      </w:r>
    </w:p>
    <w:p>
      <w:pPr>
        <w:numPr>
          <w:ilvl w:val="0"/>
          <w:numId w:val="2"/>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Adapted vocal performance to fit varied genres and character archetypes.</w:t>
      </w:r>
    </w:p>
    <w:p>
      <w:pPr>
        <w:numPr>
          <w:ilvl w:val="0"/>
          <w:numId w:val="2"/>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Collaborated remotely with directors and audio engineers to meet creative and technical specifications.</w:t>
      </w:r>
    </w:p>
    <w:p>
      <w:pPr>
        <w:spacing w:line="220" w:lineRule="atLeast"/>
        <w:ind w:left="0" w:right="0"/>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 </w:t>
      </w:r>
    </w:p>
    <w:p>
      <w:pPr>
        <w:tabs>
          <w:tab w:val="right" w:pos="10710"/>
        </w:tabs>
        <w:spacing w:before="0" w:after="0" w:line="200" w:lineRule="atLeast"/>
        <w:ind w:left="0" w:right="0"/>
        <w:jc w:val="left"/>
        <w:rPr>
          <w:rStyle w:val="fs13fw4text-right"/>
          <w:rFonts w:ascii="Times New Roman" w:eastAsia="Times New Roman" w:hAnsi="Times New Roman" w:cs="Times New Roman"/>
          <w:b w:val="0"/>
          <w:bCs w:val="0"/>
          <w:spacing w:val="0"/>
          <w:sz w:val="20"/>
          <w:szCs w:val="20"/>
        </w:rPr>
      </w:pPr>
      <w:r>
        <w:rPr>
          <w:rStyle w:val="fs13fw6overflow-hidden"/>
          <w:rFonts w:ascii="Times New Roman" w:eastAsia="Times New Roman" w:hAnsi="Times New Roman" w:cs="Times New Roman"/>
          <w:b/>
          <w:bCs/>
          <w:spacing w:val="0"/>
          <w:sz w:val="20"/>
          <w:szCs w:val="20"/>
        </w:rPr>
        <w:t>Digital Artist</w:t>
      </w:r>
      <w:r>
        <w:rPr>
          <w:rStyle w:val="fs13fw4text-right"/>
          <w:rFonts w:ascii="Times New Roman" w:eastAsia="Times New Roman" w:hAnsi="Times New Roman" w:cs="Times New Roman"/>
          <w:b w:val="0"/>
          <w:bCs w:val="0"/>
          <w:spacing w:val="0"/>
          <w:sz w:val="20"/>
          <w:szCs w:val="20"/>
        </w:rPr>
        <w:tab/>
      </w:r>
      <w:r>
        <w:rPr>
          <w:rStyle w:val="fs13fw4text-rightoverflow-hidden"/>
          <w:rFonts w:ascii="Times New Roman" w:eastAsia="Times New Roman" w:hAnsi="Times New Roman" w:cs="Times New Roman"/>
          <w:b w:val="0"/>
          <w:bCs w:val="0"/>
          <w:spacing w:val="0"/>
          <w:sz w:val="20"/>
          <w:szCs w:val="20"/>
        </w:rPr>
        <w:t>2021 - Present</w:t>
      </w:r>
    </w:p>
    <w:p>
      <w:pPr>
        <w:spacing w:line="200" w:lineRule="atLeast"/>
        <w:ind w:left="0" w:right="0"/>
        <w:jc w:val="left"/>
        <w:rPr>
          <w:rFonts w:ascii="Times New Roman" w:eastAsia="Times New Roman" w:hAnsi="Times New Roman" w:cs="Times New Roman"/>
          <w:spacing w:val="0"/>
          <w:sz w:val="20"/>
          <w:szCs w:val="20"/>
        </w:rPr>
      </w:pPr>
      <w:r>
        <w:rPr>
          <w:rStyle w:val="fs13fw4undefined"/>
          <w:rFonts w:ascii="Times New Roman" w:eastAsia="Times New Roman" w:hAnsi="Times New Roman" w:cs="Times New Roman"/>
          <w:b w:val="0"/>
          <w:bCs w:val="0"/>
          <w:spacing w:val="0"/>
          <w:sz w:val="20"/>
          <w:szCs w:val="20"/>
        </w:rPr>
        <w:t>Freelance</w:t>
      </w:r>
      <w:r>
        <w:rPr>
          <w:rStyle w:val="fs13fw4undefinedtdn"/>
          <w:rFonts w:ascii="Times New Roman" w:eastAsia="Times New Roman" w:hAnsi="Times New Roman" w:cs="Times New Roman"/>
          <w:b w:val="0"/>
          <w:bCs w:val="0"/>
          <w:spacing w:val="0"/>
          <w:sz w:val="20"/>
          <w:szCs w:val="20"/>
        </w:rPr>
        <w:t>,</w:t>
      </w:r>
      <w:r>
        <w:rPr>
          <w:rStyle w:val="fs13fw4undefinedtdn"/>
          <w:rFonts w:ascii="Times New Roman" w:eastAsia="Times New Roman" w:hAnsi="Times New Roman" w:cs="Times New Roman"/>
          <w:b w:val="0"/>
          <w:bCs w:val="0"/>
          <w:spacing w:val="0"/>
          <w:sz w:val="20"/>
          <w:szCs w:val="20"/>
        </w:rPr>
        <w:t xml:space="preserve"> </w:t>
      </w:r>
      <w:r>
        <w:rPr>
          <w:rStyle w:val="fs13fw4undefined"/>
          <w:rFonts w:ascii="Times New Roman" w:eastAsia="Times New Roman" w:hAnsi="Times New Roman" w:cs="Times New Roman"/>
          <w:b w:val="0"/>
          <w:bCs w:val="0"/>
          <w:spacing w:val="0"/>
          <w:sz w:val="20"/>
          <w:szCs w:val="20"/>
        </w:rPr>
        <w:t>Remote</w:t>
      </w:r>
    </w:p>
    <w:p>
      <w:pPr>
        <w:numPr>
          <w:ilvl w:val="0"/>
          <w:numId w:val="3"/>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Specialized in character design and portrait work.</w:t>
      </w:r>
    </w:p>
    <w:p>
      <w:pPr>
        <w:numPr>
          <w:ilvl w:val="0"/>
          <w:numId w:val="3"/>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Crafted promotional graphics for performance events and creative projects.</w:t>
      </w:r>
    </w:p>
    <w:p>
      <w:pPr>
        <w:numPr>
          <w:ilvl w:val="0"/>
          <w:numId w:val="3"/>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Illustrated custom artwork using Procreate and Photoshop.</w:t>
      </w:r>
    </w:p>
    <w:p>
      <w:pPr>
        <w:numPr>
          <w:ilvl w:val="0"/>
          <w:numId w:val="3"/>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Collaborated directly with clients to interpret creative briefs and deliver polished final products.</w:t>
      </w:r>
    </w:p>
    <w:p>
      <w:pPr>
        <w:spacing w:line="220" w:lineRule="atLeast"/>
        <w:ind w:left="0" w:right="0"/>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 </w:t>
      </w:r>
    </w:p>
    <w:p>
      <w:pPr>
        <w:tabs>
          <w:tab w:val="right" w:pos="10710"/>
        </w:tabs>
        <w:spacing w:before="0" w:after="0" w:line="200" w:lineRule="atLeast"/>
        <w:ind w:left="0" w:right="0"/>
        <w:jc w:val="left"/>
        <w:rPr>
          <w:rStyle w:val="fs13fw4text-right"/>
          <w:rFonts w:ascii="Times New Roman" w:eastAsia="Times New Roman" w:hAnsi="Times New Roman" w:cs="Times New Roman"/>
          <w:b w:val="0"/>
          <w:bCs w:val="0"/>
          <w:spacing w:val="0"/>
          <w:sz w:val="20"/>
          <w:szCs w:val="20"/>
        </w:rPr>
      </w:pPr>
      <w:r>
        <w:rPr>
          <w:rStyle w:val="fs13fw6overflow-hidden"/>
          <w:rFonts w:ascii="Times New Roman" w:eastAsia="Times New Roman" w:hAnsi="Times New Roman" w:cs="Times New Roman"/>
          <w:b/>
          <w:bCs/>
          <w:spacing w:val="0"/>
          <w:sz w:val="20"/>
          <w:szCs w:val="20"/>
        </w:rPr>
        <w:t>Podcast Producer</w:t>
      </w:r>
      <w:r>
        <w:rPr>
          <w:rStyle w:val="fs13fw4text-right"/>
          <w:rFonts w:ascii="Times New Roman" w:eastAsia="Times New Roman" w:hAnsi="Times New Roman" w:cs="Times New Roman"/>
          <w:b w:val="0"/>
          <w:bCs w:val="0"/>
          <w:spacing w:val="0"/>
          <w:sz w:val="20"/>
          <w:szCs w:val="20"/>
        </w:rPr>
        <w:tab/>
      </w:r>
      <w:r>
        <w:rPr>
          <w:rStyle w:val="fs13fw4text-rightoverflow-hidden"/>
          <w:rFonts w:ascii="Times New Roman" w:eastAsia="Times New Roman" w:hAnsi="Times New Roman" w:cs="Times New Roman"/>
          <w:b w:val="0"/>
          <w:bCs w:val="0"/>
          <w:spacing w:val="0"/>
          <w:sz w:val="20"/>
          <w:szCs w:val="20"/>
        </w:rPr>
        <w:t>2025 - Present</w:t>
      </w:r>
    </w:p>
    <w:p>
      <w:pPr>
        <w:spacing w:line="200" w:lineRule="atLeast"/>
        <w:ind w:left="0" w:right="0"/>
        <w:jc w:val="left"/>
        <w:rPr>
          <w:rFonts w:ascii="Times New Roman" w:eastAsia="Times New Roman" w:hAnsi="Times New Roman" w:cs="Times New Roman"/>
          <w:spacing w:val="0"/>
          <w:sz w:val="20"/>
          <w:szCs w:val="20"/>
        </w:rPr>
      </w:pPr>
      <w:r>
        <w:rPr>
          <w:rStyle w:val="fs13fw4undefined"/>
          <w:rFonts w:ascii="Times New Roman" w:eastAsia="Times New Roman" w:hAnsi="Times New Roman" w:cs="Times New Roman"/>
          <w:b w:val="0"/>
          <w:bCs w:val="0"/>
          <w:spacing w:val="0"/>
          <w:sz w:val="20"/>
          <w:szCs w:val="20"/>
        </w:rPr>
        <w:t>11th Hour Arts Collective</w:t>
      </w:r>
      <w:r>
        <w:rPr>
          <w:rStyle w:val="fs13fw4undefinedtdn"/>
          <w:rFonts w:ascii="Times New Roman" w:eastAsia="Times New Roman" w:hAnsi="Times New Roman" w:cs="Times New Roman"/>
          <w:b w:val="0"/>
          <w:bCs w:val="0"/>
          <w:spacing w:val="0"/>
          <w:sz w:val="20"/>
          <w:szCs w:val="20"/>
        </w:rPr>
        <w:t>,</w:t>
      </w:r>
      <w:r>
        <w:rPr>
          <w:rStyle w:val="fs13fw4undefinedtdn"/>
          <w:rFonts w:ascii="Times New Roman" w:eastAsia="Times New Roman" w:hAnsi="Times New Roman" w:cs="Times New Roman"/>
          <w:b w:val="0"/>
          <w:bCs w:val="0"/>
          <w:spacing w:val="0"/>
          <w:sz w:val="20"/>
          <w:szCs w:val="20"/>
        </w:rPr>
        <w:t xml:space="preserve"> </w:t>
      </w:r>
      <w:r>
        <w:rPr>
          <w:rStyle w:val="fs13fw4undefined"/>
          <w:rFonts w:ascii="Times New Roman" w:eastAsia="Times New Roman" w:hAnsi="Times New Roman" w:cs="Times New Roman"/>
          <w:b w:val="0"/>
          <w:bCs w:val="0"/>
          <w:spacing w:val="0"/>
          <w:sz w:val="20"/>
          <w:szCs w:val="20"/>
        </w:rPr>
        <w:t>Remote</w:t>
      </w:r>
    </w:p>
    <w:p>
      <w:pPr>
        <w:numPr>
          <w:ilvl w:val="0"/>
          <w:numId w:val="4"/>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Lead writer and narrative developer for Pit, an audio drama podcast (currently in production).</w:t>
      </w:r>
    </w:p>
    <w:p>
      <w:pPr>
        <w:numPr>
          <w:ilvl w:val="0"/>
          <w:numId w:val="4"/>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Oversee script editing, character development, and story continuity across episodes. </w:t>
      </w:r>
    </w:p>
    <w:p>
      <w:pPr>
        <w:numPr>
          <w:ilvl w:val="0"/>
          <w:numId w:val="4"/>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Direct casting process and coordinate voice talent. </w:t>
      </w:r>
    </w:p>
    <w:p>
      <w:pPr>
        <w:numPr>
          <w:ilvl w:val="0"/>
          <w:numId w:val="4"/>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Manage recording sessions and post-production workflow.</w:t>
      </w:r>
    </w:p>
    <w:p>
      <w:pPr>
        <w:numPr>
          <w:ilvl w:val="0"/>
          <w:numId w:val="4"/>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Developed proficiency in audio mixing and sound design using Adobe Audition and GarageBand.</w:t>
      </w:r>
    </w:p>
    <w:p>
      <w:pPr>
        <w:spacing w:line="220" w:lineRule="atLeast"/>
        <w:ind w:left="0" w:right="0"/>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 </w:t>
      </w:r>
    </w:p>
    <w:p>
      <w:pPr>
        <w:tabs>
          <w:tab w:val="right" w:pos="10710"/>
        </w:tabs>
        <w:spacing w:before="0" w:after="0" w:line="200" w:lineRule="atLeast"/>
        <w:ind w:left="0" w:right="0"/>
        <w:jc w:val="left"/>
        <w:rPr>
          <w:rStyle w:val="fs13fw4text-right"/>
          <w:rFonts w:ascii="Times New Roman" w:eastAsia="Times New Roman" w:hAnsi="Times New Roman" w:cs="Times New Roman"/>
          <w:b w:val="0"/>
          <w:bCs w:val="0"/>
          <w:spacing w:val="0"/>
          <w:sz w:val="20"/>
          <w:szCs w:val="20"/>
        </w:rPr>
      </w:pPr>
      <w:r>
        <w:rPr>
          <w:rStyle w:val="fs13fw6overflow-hidden"/>
          <w:rFonts w:ascii="Times New Roman" w:eastAsia="Times New Roman" w:hAnsi="Times New Roman" w:cs="Times New Roman"/>
          <w:b/>
          <w:bCs/>
          <w:spacing w:val="0"/>
          <w:sz w:val="20"/>
          <w:szCs w:val="20"/>
        </w:rPr>
        <w:t>Social Media Manager</w:t>
      </w:r>
      <w:r>
        <w:rPr>
          <w:rStyle w:val="fs13fw4text-right"/>
          <w:rFonts w:ascii="Times New Roman" w:eastAsia="Times New Roman" w:hAnsi="Times New Roman" w:cs="Times New Roman"/>
          <w:b w:val="0"/>
          <w:bCs w:val="0"/>
          <w:spacing w:val="0"/>
          <w:sz w:val="20"/>
          <w:szCs w:val="20"/>
        </w:rPr>
        <w:tab/>
      </w:r>
      <w:r>
        <w:rPr>
          <w:rStyle w:val="fs13fw4text-rightoverflow-hidden"/>
          <w:rFonts w:ascii="Times New Roman" w:eastAsia="Times New Roman" w:hAnsi="Times New Roman" w:cs="Times New Roman"/>
          <w:b w:val="0"/>
          <w:bCs w:val="0"/>
          <w:spacing w:val="0"/>
          <w:sz w:val="20"/>
          <w:szCs w:val="20"/>
        </w:rPr>
        <w:t>2023 - 2024</w:t>
      </w:r>
    </w:p>
    <w:p>
      <w:pPr>
        <w:spacing w:line="200" w:lineRule="atLeast"/>
        <w:ind w:left="0" w:right="0"/>
        <w:jc w:val="left"/>
        <w:rPr>
          <w:rFonts w:ascii="Times New Roman" w:eastAsia="Times New Roman" w:hAnsi="Times New Roman" w:cs="Times New Roman"/>
          <w:spacing w:val="0"/>
          <w:sz w:val="20"/>
          <w:szCs w:val="20"/>
        </w:rPr>
      </w:pPr>
      <w:r>
        <w:rPr>
          <w:rStyle w:val="fs13fw4undefined"/>
          <w:rFonts w:ascii="Times New Roman" w:eastAsia="Times New Roman" w:hAnsi="Times New Roman" w:cs="Times New Roman"/>
          <w:b w:val="0"/>
          <w:bCs w:val="0"/>
          <w:spacing w:val="0"/>
          <w:sz w:val="20"/>
          <w:szCs w:val="20"/>
        </w:rPr>
        <w:t>Full Sail University Creative Writing Club</w:t>
      </w:r>
      <w:r>
        <w:rPr>
          <w:rStyle w:val="fs13fw4undefinedtdn"/>
          <w:rFonts w:ascii="Times New Roman" w:eastAsia="Times New Roman" w:hAnsi="Times New Roman" w:cs="Times New Roman"/>
          <w:b w:val="0"/>
          <w:bCs w:val="0"/>
          <w:spacing w:val="0"/>
          <w:sz w:val="20"/>
          <w:szCs w:val="20"/>
        </w:rPr>
        <w:t>,</w:t>
      </w:r>
      <w:r>
        <w:rPr>
          <w:rStyle w:val="fs13fw4undefinedtdn"/>
          <w:rFonts w:ascii="Times New Roman" w:eastAsia="Times New Roman" w:hAnsi="Times New Roman" w:cs="Times New Roman"/>
          <w:b w:val="0"/>
          <w:bCs w:val="0"/>
          <w:spacing w:val="0"/>
          <w:sz w:val="20"/>
          <w:szCs w:val="20"/>
        </w:rPr>
        <w:t xml:space="preserve"> </w:t>
      </w:r>
      <w:r>
        <w:rPr>
          <w:rStyle w:val="fs13fw4undefined"/>
          <w:rFonts w:ascii="Times New Roman" w:eastAsia="Times New Roman" w:hAnsi="Times New Roman" w:cs="Times New Roman"/>
          <w:b w:val="0"/>
          <w:bCs w:val="0"/>
          <w:spacing w:val="0"/>
          <w:sz w:val="20"/>
          <w:szCs w:val="20"/>
        </w:rPr>
        <w:t>Remote</w:t>
      </w:r>
    </w:p>
    <w:p>
      <w:pPr>
        <w:numPr>
          <w:ilvl w:val="0"/>
          <w:numId w:val="5"/>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Managed social media presence and digital engagement strategy.</w:t>
      </w:r>
    </w:p>
    <w:p>
      <w:pPr>
        <w:numPr>
          <w:ilvl w:val="0"/>
          <w:numId w:val="5"/>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Designed and distributed promotional materials for club events.</w:t>
      </w:r>
    </w:p>
    <w:p>
      <w:pPr>
        <w:numPr>
          <w:ilvl w:val="0"/>
          <w:numId w:val="5"/>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Maintained consistent posting schedule to increase awareness and participation. </w:t>
      </w:r>
    </w:p>
    <w:p>
      <w:pPr>
        <w:numPr>
          <w:ilvl w:val="0"/>
          <w:numId w:val="5"/>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Encouraged community engagement among student writers.</w:t>
      </w:r>
    </w:p>
    <w:p>
      <w:pPr>
        <w:spacing w:line="220" w:lineRule="atLeast"/>
        <w:ind w:left="0" w:right="0"/>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 </w:t>
      </w:r>
    </w:p>
    <w:p>
      <w:pPr>
        <w:pBdr>
          <w:top w:val="single" w:sz="6" w:space="0" w:color="000000"/>
          <w:left w:val="none" w:sz="0" w:space="0" w:color="auto"/>
          <w:bottom w:val="single" w:sz="6" w:space="0" w:color="000000"/>
          <w:right w:val="none" w:sz="0" w:space="0" w:color="auto"/>
        </w:pBdr>
        <w:spacing w:before="0" w:line="200" w:lineRule="atLeast"/>
        <w:ind w:left="0" w:right="0"/>
        <w:jc w:val="center"/>
        <w:rPr>
          <w:rFonts w:ascii="Times New Roman" w:eastAsia="Times New Roman" w:hAnsi="Times New Roman" w:cs="Times New Roman"/>
          <w:b/>
          <w:bCs/>
          <w:caps/>
          <w:color w:val="000000"/>
          <w:spacing w:val="0"/>
          <w:sz w:val="20"/>
          <w:szCs w:val="20"/>
        </w:rPr>
      </w:pPr>
      <w:r>
        <w:rPr>
          <w:rFonts w:ascii="Times New Roman" w:eastAsia="Times New Roman" w:hAnsi="Times New Roman" w:cs="Times New Roman"/>
          <w:b/>
          <w:bCs/>
          <w:caps/>
          <w:color w:val="000000"/>
          <w:spacing w:val="0"/>
          <w:sz w:val="20"/>
          <w:szCs w:val="20"/>
        </w:rPr>
        <w:t>education</w:t>
      </w:r>
    </w:p>
    <w:p>
      <w:pPr>
        <w:spacing w:before="0" w:line="200" w:lineRule="atLeast"/>
        <w:ind w:left="0" w:right="0"/>
        <w:jc w:val="left"/>
        <w:rPr>
          <w:rFonts w:ascii="Times New Roman" w:eastAsia="Times New Roman" w:hAnsi="Times New Roman" w:cs="Times New Roman"/>
          <w:spacing w:val="0"/>
          <w:sz w:val="20"/>
          <w:szCs w:val="20"/>
        </w:rPr>
      </w:pPr>
      <w:r>
        <w:rPr>
          <w:rStyle w:val="fs13fw6undefined"/>
          <w:rFonts w:ascii="Times New Roman" w:eastAsia="Times New Roman" w:hAnsi="Times New Roman" w:cs="Times New Roman"/>
          <w:b/>
          <w:bCs/>
          <w:spacing w:val="0"/>
          <w:sz w:val="20"/>
          <w:szCs w:val="20"/>
        </w:rPr>
        <w:t>Bachelor of Fine Arts in Creative Writing (B.F.A.)</w:t>
      </w:r>
      <w:r>
        <w:rPr>
          <w:rStyle w:val="fs13fw6undefinedtdn"/>
          <w:rFonts w:ascii="Times New Roman" w:eastAsia="Times New Roman" w:hAnsi="Times New Roman" w:cs="Times New Roman"/>
          <w:b/>
          <w:bCs/>
          <w:spacing w:val="0"/>
          <w:sz w:val="20"/>
          <w:szCs w:val="20"/>
        </w:rPr>
        <w:t xml:space="preserve">• </w:t>
      </w:r>
      <w:r>
        <w:rPr>
          <w:rStyle w:val="fs13fw4undefinedtdn"/>
          <w:rFonts w:ascii="Times New Roman" w:eastAsia="Times New Roman" w:hAnsi="Times New Roman" w:cs="Times New Roman"/>
          <w:b w:val="0"/>
          <w:bCs w:val="0"/>
          <w:spacing w:val="0"/>
          <w:sz w:val="20"/>
          <w:szCs w:val="20"/>
        </w:rPr>
        <w:t xml:space="preserve"> </w:t>
      </w:r>
      <w:r>
        <w:rPr>
          <w:rStyle w:val="fs13fw4undefined"/>
          <w:rFonts w:ascii="Times New Roman" w:eastAsia="Times New Roman" w:hAnsi="Times New Roman" w:cs="Times New Roman"/>
          <w:b w:val="0"/>
          <w:bCs w:val="0"/>
          <w:spacing w:val="0"/>
          <w:sz w:val="20"/>
          <w:szCs w:val="20"/>
        </w:rPr>
        <w:t>Full Sail University</w:t>
      </w:r>
      <w:r>
        <w:rPr>
          <w:rStyle w:val="fs13fw4undefinedtdn"/>
          <w:rFonts w:ascii="Times New Roman" w:eastAsia="Times New Roman" w:hAnsi="Times New Roman" w:cs="Times New Roman"/>
          <w:b w:val="0"/>
          <w:bCs w:val="0"/>
          <w:spacing w:val="0"/>
          <w:sz w:val="20"/>
          <w:szCs w:val="20"/>
        </w:rPr>
        <w:t>,</w:t>
      </w:r>
      <w:r>
        <w:rPr>
          <w:rStyle w:val="fs13fw4undefinedtdn"/>
          <w:rFonts w:ascii="Times New Roman" w:eastAsia="Times New Roman" w:hAnsi="Times New Roman" w:cs="Times New Roman"/>
          <w:b w:val="0"/>
          <w:bCs w:val="0"/>
          <w:spacing w:val="0"/>
          <w:sz w:val="20"/>
          <w:szCs w:val="20"/>
        </w:rPr>
        <w:t xml:space="preserve"> </w:t>
      </w:r>
      <w:r>
        <w:rPr>
          <w:rStyle w:val="fs13fw4undefined"/>
          <w:rFonts w:ascii="Times New Roman" w:eastAsia="Times New Roman" w:hAnsi="Times New Roman" w:cs="Times New Roman"/>
          <w:b w:val="0"/>
          <w:bCs w:val="0"/>
          <w:spacing w:val="0"/>
          <w:sz w:val="20"/>
          <w:szCs w:val="20"/>
        </w:rPr>
        <w:t>Winter Park, FL</w:t>
      </w:r>
    </w:p>
    <w:p>
      <w:pPr>
        <w:spacing w:after="0" w:line="200" w:lineRule="atLeast"/>
        <w:ind w:left="0" w:right="0"/>
        <w:jc w:val="left"/>
        <w:rPr>
          <w:rFonts w:ascii="Times New Roman" w:eastAsia="Times New Roman" w:hAnsi="Times New Roman" w:cs="Times New Roman"/>
          <w:spacing w:val="0"/>
          <w:sz w:val="20"/>
          <w:szCs w:val="20"/>
        </w:rPr>
      </w:pPr>
      <w:r>
        <w:rPr>
          <w:rStyle w:val="fs13fw4text-leftundefined"/>
          <w:rFonts w:ascii="Times New Roman" w:eastAsia="Times New Roman" w:hAnsi="Times New Roman" w:cs="Times New Roman"/>
          <w:b w:val="0"/>
          <w:bCs w:val="0"/>
          <w:spacing w:val="0"/>
          <w:sz w:val="20"/>
          <w:szCs w:val="20"/>
        </w:rPr>
        <w:t>June 2026</w:t>
      </w:r>
    </w:p>
    <w:p>
      <w:pPr>
        <w:spacing w:line="220" w:lineRule="atLeast"/>
        <w:ind w:left="0" w:right="0"/>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 </w:t>
      </w:r>
    </w:p>
    <w:p>
      <w:pPr>
        <w:pBdr>
          <w:top w:val="single" w:sz="6" w:space="0" w:color="000000"/>
          <w:left w:val="none" w:sz="0" w:space="0" w:color="auto"/>
          <w:bottom w:val="single" w:sz="6" w:space="0" w:color="000000"/>
          <w:right w:val="none" w:sz="0" w:space="0" w:color="auto"/>
        </w:pBdr>
        <w:spacing w:before="0" w:line="200" w:lineRule="atLeast"/>
        <w:ind w:left="0" w:right="0"/>
        <w:jc w:val="center"/>
        <w:rPr>
          <w:rFonts w:ascii="Times New Roman" w:eastAsia="Times New Roman" w:hAnsi="Times New Roman" w:cs="Times New Roman"/>
          <w:b/>
          <w:bCs/>
          <w:caps/>
          <w:color w:val="000000"/>
          <w:spacing w:val="0"/>
          <w:sz w:val="20"/>
          <w:szCs w:val="20"/>
        </w:rPr>
      </w:pPr>
      <w:r>
        <w:rPr>
          <w:rFonts w:ascii="Times New Roman" w:eastAsia="Times New Roman" w:hAnsi="Times New Roman" w:cs="Times New Roman"/>
          <w:b/>
          <w:bCs/>
          <w:caps/>
          <w:color w:val="000000"/>
          <w:spacing w:val="0"/>
          <w:sz w:val="20"/>
          <w:szCs w:val="20"/>
        </w:rPr>
        <w:t>project list</w:t>
      </w:r>
    </w:p>
    <w:p>
      <w:pPr>
        <w:tabs>
          <w:tab w:val="right" w:pos="10710"/>
        </w:tabs>
        <w:spacing w:before="0" w:after="0" w:line="200" w:lineRule="atLeast"/>
        <w:ind w:left="0" w:right="0"/>
        <w:jc w:val="left"/>
        <w:rPr>
          <w:rStyle w:val="fs13fw4text-right"/>
          <w:rFonts w:ascii="Times New Roman" w:eastAsia="Times New Roman" w:hAnsi="Times New Roman" w:cs="Times New Roman"/>
          <w:b w:val="0"/>
          <w:bCs w:val="0"/>
          <w:spacing w:val="0"/>
          <w:sz w:val="20"/>
          <w:szCs w:val="20"/>
        </w:rPr>
      </w:pPr>
      <w:r>
        <w:rPr>
          <w:rStyle w:val="fs13fw4overflow-hidden"/>
          <w:rFonts w:ascii="Times New Roman" w:eastAsia="Times New Roman" w:hAnsi="Times New Roman" w:cs="Times New Roman"/>
          <w:b w:val="0"/>
          <w:bCs w:val="0"/>
          <w:spacing w:val="0"/>
          <w:sz w:val="20"/>
          <w:szCs w:val="20"/>
        </w:rPr>
        <w:t>Welcome Home</w:t>
      </w:r>
      <w:r>
        <w:rPr>
          <w:rStyle w:val="fs13fw4text-right"/>
          <w:rFonts w:ascii="Times New Roman" w:eastAsia="Times New Roman" w:hAnsi="Times New Roman" w:cs="Times New Roman"/>
          <w:b w:val="0"/>
          <w:bCs w:val="0"/>
          <w:spacing w:val="0"/>
          <w:sz w:val="20"/>
          <w:szCs w:val="20"/>
        </w:rPr>
        <w:tab/>
      </w:r>
      <w:r>
        <w:rPr>
          <w:rStyle w:val="fs13fw4text-rightoverflow-hidden"/>
          <w:rFonts w:ascii="Times New Roman" w:eastAsia="Times New Roman" w:hAnsi="Times New Roman" w:cs="Times New Roman"/>
          <w:b w:val="0"/>
          <w:bCs w:val="0"/>
          <w:spacing w:val="0"/>
          <w:sz w:val="20"/>
          <w:szCs w:val="20"/>
        </w:rPr>
        <w:t>2026 - Present</w:t>
      </w:r>
    </w:p>
    <w:p>
      <w:pPr>
        <w:numPr>
          <w:ilvl w:val="0"/>
          <w:numId w:val="6"/>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Built and authored branching narrative paths using Twine (Harlowe), focusing on player-driven perspective shifts and multiple outcomes.</w:t>
      </w:r>
    </w:p>
    <w:p>
      <w:pPr>
        <w:numPr>
          <w:ilvl w:val="0"/>
          <w:numId w:val="6"/>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Constructed immersive psychological horror storytelling through interactive dialogue trees and environmental discovery.</w:t>
      </w:r>
    </w:p>
    <w:p>
      <w:pPr>
        <w:numPr>
          <w:ilvl w:val="0"/>
          <w:numId w:val="6"/>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Crafted character-specific POV branches to create distinct emotional and experiential gameplay.</w:t>
      </w:r>
    </w:p>
    <w:p>
      <w:pPr>
        <w:spacing w:line="220" w:lineRule="atLeast"/>
        <w:ind w:left="0" w:right="0"/>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 </w:t>
      </w:r>
    </w:p>
    <w:p>
      <w:pPr>
        <w:tabs>
          <w:tab w:val="right" w:pos="10710"/>
        </w:tabs>
        <w:spacing w:before="0" w:after="0" w:line="200" w:lineRule="atLeast"/>
        <w:ind w:left="0" w:right="0"/>
        <w:jc w:val="left"/>
        <w:rPr>
          <w:rStyle w:val="fs13fw4text-right"/>
          <w:rFonts w:ascii="Times New Roman" w:eastAsia="Times New Roman" w:hAnsi="Times New Roman" w:cs="Times New Roman"/>
          <w:b w:val="0"/>
          <w:bCs w:val="0"/>
          <w:spacing w:val="0"/>
          <w:sz w:val="20"/>
          <w:szCs w:val="20"/>
        </w:rPr>
      </w:pPr>
      <w:r>
        <w:rPr>
          <w:rStyle w:val="fs13fw4overflow-hidden"/>
          <w:rFonts w:ascii="Times New Roman" w:eastAsia="Times New Roman" w:hAnsi="Times New Roman" w:cs="Times New Roman"/>
          <w:b w:val="0"/>
          <w:bCs w:val="0"/>
          <w:spacing w:val="0"/>
          <w:sz w:val="20"/>
          <w:szCs w:val="20"/>
        </w:rPr>
        <w:t>Pit</w:t>
      </w:r>
      <w:r>
        <w:rPr>
          <w:rStyle w:val="fs13fw4text-right"/>
          <w:rFonts w:ascii="Times New Roman" w:eastAsia="Times New Roman" w:hAnsi="Times New Roman" w:cs="Times New Roman"/>
          <w:b w:val="0"/>
          <w:bCs w:val="0"/>
          <w:spacing w:val="0"/>
          <w:sz w:val="20"/>
          <w:szCs w:val="20"/>
        </w:rPr>
        <w:tab/>
      </w:r>
      <w:r>
        <w:rPr>
          <w:rStyle w:val="fs13fw4text-rightoverflow-hidden"/>
          <w:rFonts w:ascii="Times New Roman" w:eastAsia="Times New Roman" w:hAnsi="Times New Roman" w:cs="Times New Roman"/>
          <w:b w:val="0"/>
          <w:bCs w:val="0"/>
          <w:spacing w:val="0"/>
          <w:sz w:val="20"/>
          <w:szCs w:val="20"/>
        </w:rPr>
        <w:t>2025 - Present</w:t>
      </w:r>
    </w:p>
    <w:p>
      <w:pPr>
        <w:numPr>
          <w:ilvl w:val="0"/>
          <w:numId w:val="7"/>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Created and wrote a 12-episode serialized horror audio drama set within an isolated, folklore-inspired castle environment.</w:t>
      </w:r>
    </w:p>
    <w:p>
      <w:pPr>
        <w:numPr>
          <w:ilvl w:val="0"/>
          <w:numId w:val="7"/>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Outlined full-season narrative arc, mapping character progression, thematic escalation, and long-form tension across episodes.</w:t>
      </w:r>
    </w:p>
    <w:p>
      <w:pPr>
        <w:numPr>
          <w:ilvl w:val="0"/>
          <w:numId w:val="7"/>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Developed audio-first storytelling techniques, crafting scenes driven by sound design, spatial tension, and atmospheric cues.</w:t>
      </w:r>
    </w:p>
    <w:p>
      <w:pPr>
        <w:numPr>
          <w:ilvl w:val="0"/>
          <w:numId w:val="7"/>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Collaborated on revision passes to strengthen pacing, continuity, and emotional impact across the season.</w:t>
      </w:r>
    </w:p>
    <w:p>
      <w:pPr>
        <w:numPr>
          <w:ilvl w:val="0"/>
          <w:numId w:val="7"/>
        </w:numPr>
        <w:pBdr>
          <w:top w:val="none" w:sz="0" w:space="0" w:color="auto"/>
          <w:left w:val="none" w:sz="0" w:space="0" w:color="auto"/>
          <w:bottom w:val="none" w:sz="0" w:space="0" w:color="auto"/>
          <w:right w:val="none" w:sz="0" w:space="0" w:color="auto"/>
        </w:pBdr>
        <w:spacing w:before="0" w:after="0" w:line="200" w:lineRule="atLeast"/>
        <w:ind w:left="720" w:right="0" w:hanging="385"/>
        <w:jc w:val="left"/>
        <w:rPr>
          <w:rFonts w:ascii="Times New Roman" w:eastAsia="Times New Roman" w:hAnsi="Times New Roman" w:cs="Times New Roman"/>
          <w:spacing w:val="0"/>
          <w:sz w:val="20"/>
          <w:szCs w:val="20"/>
        </w:rPr>
      </w:pPr>
      <w:r>
        <w:rPr>
          <w:rFonts w:ascii="Times New Roman" w:eastAsia="Times New Roman" w:hAnsi="Times New Roman" w:cs="Times New Roman"/>
          <w:spacing w:val="0"/>
          <w:sz w:val="20"/>
          <w:szCs w:val="20"/>
        </w:rPr>
        <w:t>Designed cliffhangers and episodic turning points to maintain listener retention and serialized momentum.</w:t>
      </w:r>
    </w:p>
    <w:sectPr>
      <w:pgSz w:w="12225" w:h="15810"/>
      <w:pgMar w:top="762" w:right="762" w:bottom="762" w:left="762" w:header="708" w:footer="708"/>
      <w:cols w:space="708"/>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print"/>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paragraph" w:customStyle="1" w:styleId="divWordSection1">
    <w:name w:val="div_WordSection1"/>
    <w:basedOn w:val="Normal"/>
  </w:style>
  <w:style w:type="paragraph" w:customStyle="1" w:styleId="liMsoNormal">
    <w:name w:val="li_MsoNormal"/>
    <w:basedOn w:val="Normal"/>
    <w:pPr>
      <w:spacing w:line="240" w:lineRule="atLeast"/>
    </w:pPr>
  </w:style>
  <w:style w:type="character" w:customStyle="1" w:styleId="fs13fw6overflow-hidden">
    <w:name w:val="fs13 fw6 overflow-hidden"/>
    <w:basedOn w:val="DefaultParagraphFont"/>
  </w:style>
  <w:style w:type="character" w:customStyle="1" w:styleId="fs13fw4text-right">
    <w:name w:val="fs13 fw4 text-right"/>
    <w:basedOn w:val="DefaultParagraphFont"/>
  </w:style>
  <w:style w:type="character" w:customStyle="1" w:styleId="fs13fw4text-rightoverflow-hidden">
    <w:name w:val="fs13 fw4 text-right overflow-hidden"/>
    <w:basedOn w:val="DefaultParagraphFont"/>
  </w:style>
  <w:style w:type="character" w:customStyle="1" w:styleId="fs13fw4undefinedtdn">
    <w:name w:val="fs13 fw4 undefined tdn"/>
    <w:basedOn w:val="DefaultParagraphFont"/>
  </w:style>
  <w:style w:type="character" w:customStyle="1" w:styleId="fs13fw4undefined">
    <w:name w:val="fs13 fw4 undefined"/>
    <w:basedOn w:val="DefaultParagraphFont"/>
  </w:style>
  <w:style w:type="character" w:customStyle="1" w:styleId="fs13fw6undefinedtdn">
    <w:name w:val="fs13 fw6 undefined tdn"/>
    <w:basedOn w:val="DefaultParagraphFont"/>
  </w:style>
  <w:style w:type="character" w:customStyle="1" w:styleId="fs13fw6undefined">
    <w:name w:val="fs13 fw6 undefined"/>
    <w:basedOn w:val="DefaultParagraphFont"/>
  </w:style>
  <w:style w:type="character" w:customStyle="1" w:styleId="fs13fw4text-leftundefinedtdn">
    <w:name w:val="fs13 fw4 text-left undefined tdn"/>
    <w:basedOn w:val="DefaultParagraphFont"/>
  </w:style>
  <w:style w:type="character" w:customStyle="1" w:styleId="fs13fw4text-leftundefined">
    <w:name w:val="fs13 fw4 text-left undefined"/>
    <w:basedOn w:val="DefaultParagraphFont"/>
  </w:style>
  <w:style w:type="character" w:customStyle="1" w:styleId="fs13fw4overflow-hidden">
    <w:name w:val="fs13 fw4 overflow-hidden"/>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ndihardesty@gmail.com" TargetMode="External" /><Relationship Id="rId5" Type="http://schemas.openxmlformats.org/officeDocument/2006/relationships/numbering" Target="numbering.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cp:revision>0</cp:revision>
</cp:coreProperties>
</file>